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E9D8" w14:textId="4DE451C3" w:rsidR="00AD5615" w:rsidRPr="00260233" w:rsidRDefault="00AD5615" w:rsidP="00026F3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- ТЕМАТИЧ</w:t>
      </w:r>
      <w:r w:rsidR="00AC4464">
        <w:rPr>
          <w:rFonts w:ascii="Times New Roman" w:hAnsi="Times New Roman" w:cs="Times New Roman"/>
          <w:b/>
          <w:sz w:val="24"/>
          <w:szCs w:val="24"/>
        </w:rPr>
        <w:t>ес</w:t>
      </w:r>
      <w:r>
        <w:rPr>
          <w:rFonts w:ascii="Times New Roman" w:hAnsi="Times New Roman" w:cs="Times New Roman"/>
          <w:b/>
          <w:sz w:val="24"/>
          <w:szCs w:val="24"/>
        </w:rPr>
        <w:t>КОЕ ПЛАНИРОВАНИЕ</w:t>
      </w:r>
    </w:p>
    <w:p w14:paraId="39CAE9D9" w14:textId="77777777" w:rsidR="00AD5615" w:rsidRPr="00260233" w:rsidRDefault="00AD5615" w:rsidP="00AD56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233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Pr="00877654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8776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6E7C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Азбука здоровья</w:t>
      </w:r>
      <w:r w:rsidRPr="00877654">
        <w:rPr>
          <w:rFonts w:ascii="Times New Roman" w:hAnsi="Times New Roman" w:cs="Times New Roman"/>
          <w:b/>
          <w:sz w:val="24"/>
          <w:szCs w:val="24"/>
        </w:rPr>
        <w:t>»</w:t>
      </w:r>
    </w:p>
    <w:p w14:paraId="39CAE9DA" w14:textId="77777777" w:rsidR="00AD5615" w:rsidRDefault="00AD5615" w:rsidP="00FB3A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неделю: </w:t>
      </w:r>
      <w:r>
        <w:rPr>
          <w:rFonts w:ascii="Times New Roman" w:hAnsi="Times New Roman" w:cs="Times New Roman"/>
          <w:b/>
          <w:sz w:val="24"/>
          <w:szCs w:val="24"/>
        </w:rPr>
        <w:t>1 час в неделю</w:t>
      </w:r>
    </w:p>
    <w:tbl>
      <w:tblPr>
        <w:tblStyle w:val="a4"/>
        <w:tblpPr w:leftFromText="180" w:rightFromText="180" w:vertAnchor="text" w:tblpY="1"/>
        <w:tblOverlap w:val="never"/>
        <w:tblW w:w="11005" w:type="dxa"/>
        <w:tblLayout w:type="fixed"/>
        <w:tblLook w:val="04A0" w:firstRow="1" w:lastRow="0" w:firstColumn="1" w:lastColumn="0" w:noHBand="0" w:noVBand="1"/>
      </w:tblPr>
      <w:tblGrid>
        <w:gridCol w:w="533"/>
        <w:gridCol w:w="10472"/>
      </w:tblGrid>
      <w:tr w:rsidR="00026F33" w14:paraId="39CAE9DF" w14:textId="77777777" w:rsidTr="00026F33">
        <w:trPr>
          <w:trHeight w:val="510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CAE9DB" w14:textId="77777777" w:rsidR="00026F33" w:rsidRDefault="00026F33" w:rsidP="00AC45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04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CAE9DD" w14:textId="77777777" w:rsidR="00026F33" w:rsidRDefault="00026F33" w:rsidP="00AC45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</w:tr>
      <w:tr w:rsidR="00026F33" w14:paraId="39CAE9E4" w14:textId="77777777" w:rsidTr="00026F33">
        <w:trPr>
          <w:trHeight w:val="303"/>
        </w:trPr>
        <w:tc>
          <w:tcPr>
            <w:tcW w:w="5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9E0" w14:textId="77777777" w:rsidR="00026F33" w:rsidRDefault="00026F33" w:rsidP="00AC45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9E2" w14:textId="77777777" w:rsidR="00026F33" w:rsidRDefault="00026F33" w:rsidP="00AC45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6F33" w14:paraId="39CAE9E9" w14:textId="77777777" w:rsidTr="00026F33">
        <w:trPr>
          <w:trHeight w:val="407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CAE9E5" w14:textId="504666F0" w:rsidR="00026F33" w:rsidRDefault="002E05CE" w:rsidP="00AC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9E7" w14:textId="77777777" w:rsidR="00026F33" w:rsidRPr="00E66C25" w:rsidRDefault="00026F33" w:rsidP="00AC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25">
              <w:rPr>
                <w:color w:val="000000"/>
                <w:sz w:val="24"/>
                <w:szCs w:val="24"/>
              </w:rPr>
              <w:t>Здоровье-это здорово.</w:t>
            </w:r>
            <w:r w:rsidRPr="00E66C25">
              <w:rPr>
                <w:sz w:val="24"/>
                <w:szCs w:val="24"/>
              </w:rPr>
              <w:t xml:space="preserve"> Мой образ жизни.</w:t>
            </w:r>
          </w:p>
        </w:tc>
      </w:tr>
      <w:tr w:rsidR="00026F33" w14:paraId="39CAE9EF" w14:textId="77777777" w:rsidTr="00026F3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CAE9EA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9EC" w14:textId="77777777" w:rsidR="00026F33" w:rsidRPr="00962CD6" w:rsidRDefault="00026F33" w:rsidP="00AC4503">
            <w:pPr>
              <w:pStyle w:val="2"/>
              <w:shd w:val="clear" w:color="auto" w:fill="auto"/>
              <w:spacing w:line="240" w:lineRule="auto"/>
              <w:ind w:left="20" w:right="2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62CD6">
              <w:rPr>
                <w:b w:val="0"/>
                <w:color w:val="000000"/>
                <w:sz w:val="24"/>
                <w:szCs w:val="24"/>
              </w:rPr>
              <w:t xml:space="preserve">Правила ЗОЖ. Конкурс плакатов </w:t>
            </w:r>
            <w:r w:rsidRPr="00962CD6">
              <w:rPr>
                <w:rFonts w:hint="eastAsia"/>
                <w:b w:val="0"/>
                <w:color w:val="000000"/>
                <w:sz w:val="24"/>
                <w:szCs w:val="24"/>
              </w:rPr>
              <w:t>«</w:t>
            </w:r>
            <w:r w:rsidRPr="00962CD6">
              <w:rPr>
                <w:b w:val="0"/>
                <w:color w:val="000000"/>
                <w:sz w:val="24"/>
                <w:szCs w:val="24"/>
              </w:rPr>
              <w:t xml:space="preserve"> Мы за ЗОЖ</w:t>
            </w:r>
            <w:r w:rsidRPr="00962CD6">
              <w:rPr>
                <w:rFonts w:hint="eastAsia"/>
                <w:b w:val="0"/>
                <w:color w:val="000000"/>
                <w:sz w:val="24"/>
                <w:szCs w:val="24"/>
              </w:rPr>
              <w:t>»</w:t>
            </w:r>
            <w:r w:rsidRPr="00962CD6">
              <w:rPr>
                <w:b w:val="0"/>
                <w:color w:val="000000"/>
                <w:sz w:val="24"/>
                <w:szCs w:val="24"/>
              </w:rPr>
              <w:t xml:space="preserve"> Я и мое здоровье.</w:t>
            </w:r>
          </w:p>
          <w:p w14:paraId="39CAE9ED" w14:textId="77777777" w:rsidR="00026F33" w:rsidRPr="00AF059B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33" w14:paraId="39CAE9F4" w14:textId="77777777" w:rsidTr="00026F3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9F0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9F2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D6">
              <w:rPr>
                <w:b/>
                <w:sz w:val="24"/>
                <w:szCs w:val="24"/>
              </w:rPr>
              <w:t xml:space="preserve">Белки. Жиры. Углеводы. </w:t>
            </w:r>
            <w:r w:rsidRPr="00962CD6">
              <w:rPr>
                <w:sz w:val="24"/>
                <w:szCs w:val="24"/>
              </w:rPr>
              <w:t xml:space="preserve"> Витамины. Минеральные вещества</w:t>
            </w:r>
          </w:p>
        </w:tc>
      </w:tr>
      <w:tr w:rsidR="00026F33" w14:paraId="39CAE9F9" w14:textId="77777777" w:rsidTr="00026F33">
        <w:trPr>
          <w:trHeight w:val="26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9F5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9F7" w14:textId="77777777" w:rsidR="00026F33" w:rsidRPr="00F2272C" w:rsidRDefault="00026F33" w:rsidP="00AC4503">
            <w:pPr>
              <w:pStyle w:val="2"/>
              <w:shd w:val="clear" w:color="auto" w:fill="auto"/>
              <w:spacing w:line="240" w:lineRule="auto"/>
              <w:ind w:left="20" w:right="20" w:hanging="20"/>
              <w:rPr>
                <w:rFonts w:eastAsia="Arial" w:cs="Times New Roman"/>
                <w:color w:val="000000"/>
                <w:sz w:val="24"/>
                <w:szCs w:val="24"/>
              </w:rPr>
            </w:pPr>
            <w:r w:rsidRPr="00962CD6">
              <w:rPr>
                <w:b w:val="0"/>
                <w:sz w:val="24"/>
                <w:szCs w:val="24"/>
              </w:rPr>
              <w:t>Рацион питания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026F33" w14:paraId="39CAE9FE" w14:textId="77777777" w:rsidTr="00026F3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9FA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9FC" w14:textId="77777777" w:rsidR="00026F33" w:rsidRPr="00C64AD8" w:rsidRDefault="00026F33" w:rsidP="00AC450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D8">
              <w:rPr>
                <w:rFonts w:ascii="Times New Roman" w:hAnsi="Times New Roman" w:cs="Times New Roman"/>
                <w:sz w:val="24"/>
                <w:szCs w:val="24"/>
              </w:rPr>
              <w:t>Калорийность пищи.  Калорийность пищи. Понятие режима питания.</w:t>
            </w:r>
          </w:p>
        </w:tc>
      </w:tr>
      <w:tr w:rsidR="00026F33" w14:paraId="39CAEA03" w14:textId="77777777" w:rsidTr="00026F3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9FF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A01" w14:textId="77777777" w:rsidR="00026F33" w:rsidRPr="00C64AD8" w:rsidRDefault="00026F33" w:rsidP="00AC450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AD8">
              <w:rPr>
                <w:rFonts w:ascii="Times New Roman" w:hAnsi="Times New Roman"/>
                <w:sz w:val="24"/>
                <w:szCs w:val="24"/>
              </w:rPr>
              <w:t>Исследовательская работа «Вкусная математика»</w:t>
            </w:r>
            <w:r w:rsidRPr="00C64AD8">
              <w:rPr>
                <w:rFonts w:ascii="Times New Roman" w:hAnsi="Times New Roman" w:cs="Times New Roman"/>
                <w:sz w:val="24"/>
                <w:szCs w:val="24"/>
              </w:rPr>
              <w:t xml:space="preserve"> Мой режим питания.</w:t>
            </w:r>
          </w:p>
        </w:tc>
      </w:tr>
      <w:tr w:rsidR="00026F33" w14:paraId="39CAEA08" w14:textId="77777777" w:rsidTr="00026F33">
        <w:trPr>
          <w:trHeight w:val="42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A04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A06" w14:textId="77777777" w:rsidR="00026F33" w:rsidRPr="00C64AD8" w:rsidRDefault="00026F33" w:rsidP="00AC4503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4AD8">
              <w:rPr>
                <w:rFonts w:ascii="Times New Roman" w:hAnsi="Times New Roman"/>
                <w:sz w:val="24"/>
                <w:szCs w:val="24"/>
              </w:rPr>
              <w:t>Влияние калорийности пищи на телосложение. Игра «Составляем режим питания»</w:t>
            </w:r>
          </w:p>
        </w:tc>
      </w:tr>
      <w:tr w:rsidR="00026F33" w:rsidRPr="00C64AD8" w14:paraId="39CAEA0D" w14:textId="77777777" w:rsidTr="00026F33">
        <w:trPr>
          <w:trHeight w:val="40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A09" w14:textId="77777777" w:rsidR="00026F33" w:rsidRPr="00C64AD8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A0B" w14:textId="77777777" w:rsidR="00026F33" w:rsidRPr="00C64AD8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D8">
              <w:rPr>
                <w:rFonts w:ascii="Times New Roman" w:hAnsi="Times New Roman" w:cs="Times New Roman"/>
                <w:sz w:val="24"/>
                <w:szCs w:val="24"/>
              </w:rPr>
              <w:t>Калорийность пищи.  Калорийность пищи.</w:t>
            </w:r>
          </w:p>
        </w:tc>
      </w:tr>
      <w:tr w:rsidR="00026F33" w:rsidRPr="00C64AD8" w14:paraId="39CAEA12" w14:textId="77777777" w:rsidTr="00026F3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A0E" w14:textId="77777777" w:rsidR="00026F33" w:rsidRPr="00C64AD8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A10" w14:textId="77777777" w:rsidR="00026F33" w:rsidRPr="00C64AD8" w:rsidRDefault="00026F33" w:rsidP="00AC450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AD8">
              <w:rPr>
                <w:rFonts w:ascii="Times New Roman" w:hAnsi="Times New Roman"/>
                <w:sz w:val="24"/>
                <w:szCs w:val="24"/>
              </w:rPr>
              <w:t>Исследовательская работа «Вкусная математика»</w:t>
            </w:r>
          </w:p>
        </w:tc>
      </w:tr>
      <w:tr w:rsidR="00026F33" w:rsidRPr="00C64AD8" w14:paraId="39CAEA17" w14:textId="77777777" w:rsidTr="00026F3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A13" w14:textId="77777777" w:rsidR="00026F33" w:rsidRPr="00C64AD8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A15" w14:textId="77777777" w:rsidR="00026F33" w:rsidRPr="00C64AD8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D8">
              <w:rPr>
                <w:rFonts w:ascii="Times New Roman" w:hAnsi="Times New Roman"/>
                <w:sz w:val="24"/>
                <w:szCs w:val="24"/>
              </w:rPr>
              <w:t>Влияние калорийности пищи на телосложение.</w:t>
            </w:r>
          </w:p>
        </w:tc>
      </w:tr>
      <w:tr w:rsidR="00026F33" w:rsidRPr="00C64AD8" w14:paraId="39CAEA1C" w14:textId="77777777" w:rsidTr="00026F3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A18" w14:textId="77777777" w:rsidR="00026F33" w:rsidRPr="00C64AD8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EA1A" w14:textId="77777777" w:rsidR="00026F33" w:rsidRPr="00C64AD8" w:rsidRDefault="00026F33" w:rsidP="00AC450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D8">
              <w:rPr>
                <w:rFonts w:ascii="Times New Roman" w:hAnsi="Times New Roman" w:cs="Times New Roman"/>
                <w:sz w:val="24"/>
                <w:szCs w:val="24"/>
              </w:rPr>
              <w:t xml:space="preserve">    Где и как мы едим. Мини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4AD8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«Мы не дружим с сухомяткой»</w:t>
            </w:r>
          </w:p>
        </w:tc>
      </w:tr>
      <w:tr w:rsidR="00026F33" w:rsidRPr="00C64AD8" w14:paraId="39CAEA21" w14:textId="77777777" w:rsidTr="00026F33">
        <w:trPr>
          <w:trHeight w:val="42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1D" w14:textId="77777777" w:rsidR="00026F33" w:rsidRPr="00C64AD8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1F" w14:textId="77777777" w:rsidR="00026F33" w:rsidRPr="00C64AD8" w:rsidRDefault="00026F33" w:rsidP="00AC4503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4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4AD8">
              <w:rPr>
                <w:rFonts w:ascii="Times New Roman" w:hAnsi="Times New Roman"/>
                <w:sz w:val="24"/>
                <w:szCs w:val="24"/>
              </w:rPr>
              <w:t xml:space="preserve"> Путешествие и поход. Собираем рюкзак. Что такое перекусы, их влияние на здоровье.</w:t>
            </w:r>
          </w:p>
        </w:tc>
      </w:tr>
      <w:tr w:rsidR="00026F33" w:rsidRPr="00C64AD8" w14:paraId="39CAEA26" w14:textId="77777777" w:rsidTr="00026F33">
        <w:trPr>
          <w:trHeight w:val="165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22" w14:textId="77777777" w:rsidR="00026F33" w:rsidRPr="00C64AD8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24" w14:textId="77777777" w:rsidR="00026F33" w:rsidRPr="00C64AD8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D8">
              <w:rPr>
                <w:rFonts w:ascii="Times New Roman" w:hAnsi="Times New Roman"/>
                <w:sz w:val="24"/>
                <w:szCs w:val="24"/>
              </w:rPr>
              <w:t>Поговорим о фаст-фудах. Правила поведения в кафе.</w:t>
            </w:r>
          </w:p>
        </w:tc>
      </w:tr>
      <w:tr w:rsidR="00026F33" w:rsidRPr="00C64AD8" w14:paraId="39CAEA2B" w14:textId="77777777" w:rsidTr="00026F33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27" w14:textId="77777777" w:rsidR="00026F33" w:rsidRPr="00C64AD8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29" w14:textId="77777777" w:rsidR="00026F33" w:rsidRPr="00C64AD8" w:rsidRDefault="00026F33" w:rsidP="00AC4503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AD8">
              <w:rPr>
                <w:rFonts w:ascii="Times New Roman" w:hAnsi="Times New Roman"/>
                <w:sz w:val="24"/>
                <w:szCs w:val="24"/>
              </w:rPr>
              <w:t>Ролевая игра «Кафе»</w:t>
            </w:r>
          </w:p>
        </w:tc>
      </w:tr>
      <w:tr w:rsidR="00026F33" w:rsidRPr="00C64AD8" w14:paraId="39CAEA30" w14:textId="77777777" w:rsidTr="00026F3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2C" w14:textId="77777777" w:rsidR="00026F33" w:rsidRPr="00C64AD8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2E" w14:textId="77777777" w:rsidR="00026F33" w:rsidRPr="00C64AD8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D8">
              <w:rPr>
                <w:rFonts w:ascii="Times New Roman" w:hAnsi="Times New Roman"/>
                <w:sz w:val="24"/>
                <w:szCs w:val="24"/>
              </w:rPr>
              <w:t>Где можно сделать покупку. Права и обязанности покупателя. Читаем информацию на упаковке продукта.</w:t>
            </w:r>
          </w:p>
        </w:tc>
      </w:tr>
      <w:tr w:rsidR="00026F33" w:rsidRPr="00C64AD8" w14:paraId="39CAEA35" w14:textId="77777777" w:rsidTr="00026F33">
        <w:trPr>
          <w:trHeight w:val="111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31" w14:textId="77777777" w:rsidR="00026F33" w:rsidRPr="00C64AD8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33" w14:textId="77777777" w:rsidR="00026F33" w:rsidRPr="00C64AD8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D8">
              <w:rPr>
                <w:rFonts w:ascii="Times New Roman" w:hAnsi="Times New Roman"/>
                <w:sz w:val="24"/>
                <w:szCs w:val="24"/>
              </w:rPr>
              <w:t>Сложные ситуации при покупке товара. Срок хранения продуктов. Упаковка продуктов.</w:t>
            </w:r>
          </w:p>
        </w:tc>
      </w:tr>
      <w:tr w:rsidR="00026F33" w:rsidRPr="00C64AD8" w14:paraId="39CAEA3A" w14:textId="77777777" w:rsidTr="00026F3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36" w14:textId="77777777" w:rsidR="00026F33" w:rsidRPr="00C64AD8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38" w14:textId="77777777" w:rsidR="00026F33" w:rsidRPr="00C64AD8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D8">
              <w:rPr>
                <w:rFonts w:ascii="Times New Roman" w:hAnsi="Times New Roman"/>
                <w:sz w:val="24"/>
                <w:szCs w:val="24"/>
              </w:rPr>
              <w:t>Мини-проект «Правильное питания и здоровье человека». Составление формулы правильного питания.</w:t>
            </w:r>
          </w:p>
        </w:tc>
      </w:tr>
      <w:tr w:rsidR="00026F33" w:rsidRPr="00C64AD8" w14:paraId="39CAEA3F" w14:textId="77777777" w:rsidTr="00026F3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3B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3D" w14:textId="77777777" w:rsidR="00026F33" w:rsidRPr="00C64AD8" w:rsidRDefault="00026F33" w:rsidP="00AC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и как готовят пищу.</w:t>
            </w:r>
          </w:p>
        </w:tc>
      </w:tr>
      <w:tr w:rsidR="00026F33" w:rsidRPr="00C64AD8" w14:paraId="39CAEA44" w14:textId="77777777" w:rsidTr="00026F3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40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42" w14:textId="77777777" w:rsidR="00026F33" w:rsidRPr="00C64AD8" w:rsidRDefault="00026F33" w:rsidP="00AC4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быстрого приготовления. Всё ли полезно, что в рот полезло.</w:t>
            </w:r>
          </w:p>
        </w:tc>
      </w:tr>
      <w:tr w:rsidR="00026F33" w:rsidRPr="00C64AD8" w14:paraId="39CAEA49" w14:textId="77777777" w:rsidTr="00026F3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45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47" w14:textId="77777777" w:rsidR="00026F33" w:rsidRPr="001E143C" w:rsidRDefault="00026F33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разные нужны- блюда разные важны</w:t>
            </w:r>
          </w:p>
        </w:tc>
      </w:tr>
      <w:tr w:rsidR="00026F33" w:rsidRPr="00C64AD8" w14:paraId="39CAEA4E" w14:textId="77777777" w:rsidTr="00026F3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4A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4C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 «Продукты -  источники витаминов А и С»</w:t>
            </w:r>
          </w:p>
        </w:tc>
      </w:tr>
      <w:tr w:rsidR="00026F33" w:rsidRPr="00C64AD8" w14:paraId="39CAEA53" w14:textId="77777777" w:rsidTr="00026F3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4F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51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фаст-фуд. Польза или вред</w:t>
            </w:r>
          </w:p>
        </w:tc>
      </w:tr>
      <w:tr w:rsidR="00026F33" w:rsidRPr="00C64AD8" w14:paraId="39CAEA58" w14:textId="77777777" w:rsidTr="00026F3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54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56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«всухомятку»- вредно для здоровья</w:t>
            </w:r>
          </w:p>
        </w:tc>
      </w:tr>
      <w:tr w:rsidR="00026F33" w:rsidRPr="00C64AD8" w14:paraId="39CAEA5D" w14:textId="77777777" w:rsidTr="00026F3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59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5B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для длительного похода или экскурсии</w:t>
            </w:r>
          </w:p>
        </w:tc>
      </w:tr>
      <w:tr w:rsidR="00026F33" w:rsidRPr="00C64AD8" w14:paraId="39CAEA62" w14:textId="77777777" w:rsidTr="00026F3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5E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60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 «Съедобные гибы и ягоды»</w:t>
            </w:r>
          </w:p>
        </w:tc>
      </w:tr>
      <w:tr w:rsidR="00026F33" w:rsidRPr="00C64AD8" w14:paraId="39CAEA67" w14:textId="77777777" w:rsidTr="00026F3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63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65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русские блюда</w:t>
            </w:r>
          </w:p>
        </w:tc>
      </w:tr>
      <w:tr w:rsidR="00026F33" w:rsidRPr="00C64AD8" w14:paraId="39CAEA6C" w14:textId="77777777" w:rsidTr="00026F3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68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6A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 «Хлеб всему голова»</w:t>
            </w:r>
          </w:p>
        </w:tc>
      </w:tr>
      <w:tr w:rsidR="00026F33" w:rsidRPr="00C64AD8" w14:paraId="39CAEA71" w14:textId="77777777" w:rsidTr="00026F3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6D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6F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пословиц и поговорок о пище</w:t>
            </w:r>
          </w:p>
        </w:tc>
      </w:tr>
      <w:tr w:rsidR="00026F33" w:rsidRPr="00C64AD8" w14:paraId="39CAEA76" w14:textId="77777777" w:rsidTr="00026F3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72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74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Бытовые приборы и безопасное поведение на кухне.</w:t>
            </w:r>
          </w:p>
        </w:tc>
      </w:tr>
      <w:tr w:rsidR="00026F33" w:rsidRPr="00C64AD8" w14:paraId="39CAEA7B" w14:textId="77777777" w:rsidTr="00026F3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77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79" w14:textId="77777777" w:rsidR="00026F33" w:rsidRDefault="00026F33" w:rsidP="00AC450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71164">
              <w:rPr>
                <w:rFonts w:ascii="Times New Roman" w:hAnsi="Times New Roman" w:cs="Times New Roman"/>
                <w:sz w:val="24"/>
                <w:szCs w:val="24"/>
              </w:rPr>
              <w:t>редставление о предметах сервировки стола,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сервировки праздничного стола</w:t>
            </w:r>
          </w:p>
        </w:tc>
      </w:tr>
      <w:tr w:rsidR="00026F33" w:rsidRPr="00C64AD8" w14:paraId="39CAEA81" w14:textId="77777777" w:rsidTr="00026F33">
        <w:trPr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7C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7E" w14:textId="77777777" w:rsidR="00026F33" w:rsidRDefault="00026F33" w:rsidP="00AC450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1164">
              <w:rPr>
                <w:rFonts w:ascii="Times New Roman" w:hAnsi="Times New Roman" w:cs="Times New Roman"/>
                <w:sz w:val="24"/>
                <w:szCs w:val="24"/>
              </w:rPr>
              <w:t xml:space="preserve">равилах поведения за столом, необходимости соблюдения этих правил как проявления уровня культуры человека.  </w:t>
            </w:r>
          </w:p>
          <w:p w14:paraId="39CAEA7F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33" w:rsidRPr="00C64AD8" w14:paraId="39CAEA86" w14:textId="77777777" w:rsidTr="00026F3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82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84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«Украшаем блюдо»</w:t>
            </w:r>
          </w:p>
        </w:tc>
      </w:tr>
      <w:tr w:rsidR="00026F33" w:rsidRPr="00C64AD8" w14:paraId="39CAEA8B" w14:textId="77777777" w:rsidTr="00026F3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87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89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питались люди древности. Как питаются люди разных стран</w:t>
            </w:r>
          </w:p>
        </w:tc>
      </w:tr>
      <w:tr w:rsidR="00026F33" w:rsidRPr="00C64AD8" w14:paraId="39CAEA90" w14:textId="77777777" w:rsidTr="00026F33">
        <w:trPr>
          <w:trHeight w:val="150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8C" w14:textId="77777777" w:rsidR="00026F33" w:rsidRDefault="00026F33" w:rsidP="00AC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AEA8E" w14:textId="77777777" w:rsidR="00026F33" w:rsidRDefault="00026F33"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расследование «Произведения, в которых рассказывается о пище»</w:t>
            </w:r>
          </w:p>
        </w:tc>
      </w:tr>
    </w:tbl>
    <w:p w14:paraId="39CAEA91" w14:textId="77777777" w:rsidR="00AD5615" w:rsidRDefault="00AD5615" w:rsidP="00AD5615"/>
    <w:p w14:paraId="39CAEA92" w14:textId="77777777" w:rsidR="00AD5615" w:rsidRPr="0091468F" w:rsidRDefault="00AD5615" w:rsidP="00914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AD5615" w:rsidRPr="0091468F" w:rsidSect="00AC45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579BF"/>
    <w:multiLevelType w:val="hybridMultilevel"/>
    <w:tmpl w:val="B9C09EB6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A18FE"/>
    <w:multiLevelType w:val="hybridMultilevel"/>
    <w:tmpl w:val="2A24244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0024B"/>
    <w:multiLevelType w:val="hybridMultilevel"/>
    <w:tmpl w:val="313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013ED"/>
    <w:multiLevelType w:val="hybridMultilevel"/>
    <w:tmpl w:val="4FEE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70B8E"/>
    <w:multiLevelType w:val="hybridMultilevel"/>
    <w:tmpl w:val="D3E6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050AC"/>
    <w:multiLevelType w:val="hybridMultilevel"/>
    <w:tmpl w:val="E83C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46A87"/>
    <w:multiLevelType w:val="multilevel"/>
    <w:tmpl w:val="FCDE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4005F7"/>
    <w:multiLevelType w:val="hybridMultilevel"/>
    <w:tmpl w:val="04D251A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A38A2"/>
    <w:multiLevelType w:val="hybridMultilevel"/>
    <w:tmpl w:val="511AB4E6"/>
    <w:lvl w:ilvl="0" w:tplc="253255C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527D"/>
    <w:multiLevelType w:val="hybridMultilevel"/>
    <w:tmpl w:val="C09A7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5715"/>
    <w:multiLevelType w:val="hybridMultilevel"/>
    <w:tmpl w:val="1A9C3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00039"/>
    <w:multiLevelType w:val="hybridMultilevel"/>
    <w:tmpl w:val="0A42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C5D19"/>
    <w:multiLevelType w:val="multilevel"/>
    <w:tmpl w:val="93E2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8E4223"/>
    <w:multiLevelType w:val="hybridMultilevel"/>
    <w:tmpl w:val="E6C6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508C7"/>
    <w:multiLevelType w:val="hybridMultilevel"/>
    <w:tmpl w:val="B762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B15B0"/>
    <w:multiLevelType w:val="hybridMultilevel"/>
    <w:tmpl w:val="BE1E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57608">
    <w:abstractNumId w:val="14"/>
  </w:num>
  <w:num w:numId="2" w16cid:durableId="1646542200">
    <w:abstractNumId w:val="26"/>
  </w:num>
  <w:num w:numId="3" w16cid:durableId="2095124555">
    <w:abstractNumId w:val="16"/>
  </w:num>
  <w:num w:numId="4" w16cid:durableId="23408532">
    <w:abstractNumId w:val="17"/>
  </w:num>
  <w:num w:numId="5" w16cid:durableId="1329869124">
    <w:abstractNumId w:val="20"/>
  </w:num>
  <w:num w:numId="6" w16cid:durableId="2140104604">
    <w:abstractNumId w:val="15"/>
  </w:num>
  <w:num w:numId="7" w16cid:durableId="1109081761">
    <w:abstractNumId w:val="13"/>
  </w:num>
  <w:num w:numId="8" w16cid:durableId="2122526449">
    <w:abstractNumId w:val="12"/>
  </w:num>
  <w:num w:numId="9" w16cid:durableId="474489856">
    <w:abstractNumId w:val="19"/>
  </w:num>
  <w:num w:numId="10" w16cid:durableId="1836409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5187313">
    <w:abstractNumId w:val="7"/>
  </w:num>
  <w:num w:numId="12" w16cid:durableId="1591701080">
    <w:abstractNumId w:val="4"/>
  </w:num>
  <w:num w:numId="13" w16cid:durableId="798499802">
    <w:abstractNumId w:val="27"/>
  </w:num>
  <w:num w:numId="14" w16cid:durableId="20251321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4036868">
    <w:abstractNumId w:val="6"/>
  </w:num>
  <w:num w:numId="16" w16cid:durableId="2984646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2274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655819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941676">
    <w:abstractNumId w:val="2"/>
  </w:num>
  <w:num w:numId="20" w16cid:durableId="835262911">
    <w:abstractNumId w:val="8"/>
  </w:num>
  <w:num w:numId="21" w16cid:durableId="1197549397">
    <w:abstractNumId w:val="3"/>
  </w:num>
  <w:num w:numId="22" w16cid:durableId="337276137">
    <w:abstractNumId w:val="5"/>
  </w:num>
  <w:num w:numId="23" w16cid:durableId="1274287501">
    <w:abstractNumId w:val="21"/>
  </w:num>
  <w:num w:numId="24" w16cid:durableId="525488317">
    <w:abstractNumId w:val="25"/>
  </w:num>
  <w:num w:numId="25" w16cid:durableId="52386687">
    <w:abstractNumId w:val="23"/>
  </w:num>
  <w:num w:numId="26" w16cid:durableId="211893681">
    <w:abstractNumId w:val="18"/>
  </w:num>
  <w:num w:numId="27" w16cid:durableId="125903442">
    <w:abstractNumId w:val="24"/>
  </w:num>
  <w:num w:numId="28" w16cid:durableId="113888735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EFC"/>
    <w:rsid w:val="00021EC9"/>
    <w:rsid w:val="00026F33"/>
    <w:rsid w:val="00031DAE"/>
    <w:rsid w:val="000420C4"/>
    <w:rsid w:val="000D1414"/>
    <w:rsid w:val="0010648E"/>
    <w:rsid w:val="001321DD"/>
    <w:rsid w:val="00161294"/>
    <w:rsid w:val="001E143C"/>
    <w:rsid w:val="0020303A"/>
    <w:rsid w:val="002106D6"/>
    <w:rsid w:val="0021158A"/>
    <w:rsid w:val="00213DE1"/>
    <w:rsid w:val="002456F0"/>
    <w:rsid w:val="002508F2"/>
    <w:rsid w:val="00277766"/>
    <w:rsid w:val="00286172"/>
    <w:rsid w:val="002C0FBE"/>
    <w:rsid w:val="002C5D77"/>
    <w:rsid w:val="002D0491"/>
    <w:rsid w:val="002E05CE"/>
    <w:rsid w:val="002E4C38"/>
    <w:rsid w:val="002E6AE8"/>
    <w:rsid w:val="002F1A24"/>
    <w:rsid w:val="003040D2"/>
    <w:rsid w:val="00323301"/>
    <w:rsid w:val="0033364D"/>
    <w:rsid w:val="00350F9C"/>
    <w:rsid w:val="00351EA5"/>
    <w:rsid w:val="00355EAB"/>
    <w:rsid w:val="00362928"/>
    <w:rsid w:val="0039280B"/>
    <w:rsid w:val="003B58F5"/>
    <w:rsid w:val="003C2558"/>
    <w:rsid w:val="003E39C7"/>
    <w:rsid w:val="003E62B8"/>
    <w:rsid w:val="003E6355"/>
    <w:rsid w:val="0040275F"/>
    <w:rsid w:val="00415A6F"/>
    <w:rsid w:val="00421A07"/>
    <w:rsid w:val="00444EE6"/>
    <w:rsid w:val="004660E3"/>
    <w:rsid w:val="0046670E"/>
    <w:rsid w:val="00481C7F"/>
    <w:rsid w:val="004845A4"/>
    <w:rsid w:val="00492DB7"/>
    <w:rsid w:val="004943E6"/>
    <w:rsid w:val="004A119C"/>
    <w:rsid w:val="004E1BD2"/>
    <w:rsid w:val="00506BE9"/>
    <w:rsid w:val="00532803"/>
    <w:rsid w:val="00577BA0"/>
    <w:rsid w:val="00581862"/>
    <w:rsid w:val="005A2BAD"/>
    <w:rsid w:val="005C36D6"/>
    <w:rsid w:val="00601D60"/>
    <w:rsid w:val="0060658A"/>
    <w:rsid w:val="00617E08"/>
    <w:rsid w:val="00622B5E"/>
    <w:rsid w:val="00643BEF"/>
    <w:rsid w:val="00644DAC"/>
    <w:rsid w:val="00660D34"/>
    <w:rsid w:val="00661232"/>
    <w:rsid w:val="00662E0D"/>
    <w:rsid w:val="00677C58"/>
    <w:rsid w:val="00687D67"/>
    <w:rsid w:val="00692332"/>
    <w:rsid w:val="006A753F"/>
    <w:rsid w:val="006C0754"/>
    <w:rsid w:val="006C3234"/>
    <w:rsid w:val="006E7CDE"/>
    <w:rsid w:val="006F65E3"/>
    <w:rsid w:val="006F79D2"/>
    <w:rsid w:val="00701734"/>
    <w:rsid w:val="00701BCD"/>
    <w:rsid w:val="0071729A"/>
    <w:rsid w:val="007174C5"/>
    <w:rsid w:val="00725A71"/>
    <w:rsid w:val="00732CB0"/>
    <w:rsid w:val="007458FA"/>
    <w:rsid w:val="007570A0"/>
    <w:rsid w:val="00791A9F"/>
    <w:rsid w:val="007B002C"/>
    <w:rsid w:val="007D3E59"/>
    <w:rsid w:val="007D63DC"/>
    <w:rsid w:val="007F2189"/>
    <w:rsid w:val="00802C69"/>
    <w:rsid w:val="00805DEE"/>
    <w:rsid w:val="00811CBA"/>
    <w:rsid w:val="008236E9"/>
    <w:rsid w:val="00837BEF"/>
    <w:rsid w:val="00874923"/>
    <w:rsid w:val="008B7EFC"/>
    <w:rsid w:val="008C529A"/>
    <w:rsid w:val="008C6F60"/>
    <w:rsid w:val="008D7D4D"/>
    <w:rsid w:val="00903EAF"/>
    <w:rsid w:val="00907229"/>
    <w:rsid w:val="0091468F"/>
    <w:rsid w:val="00945AF8"/>
    <w:rsid w:val="009531A9"/>
    <w:rsid w:val="00956E31"/>
    <w:rsid w:val="009874F5"/>
    <w:rsid w:val="00997F52"/>
    <w:rsid w:val="009D25F9"/>
    <w:rsid w:val="00A12E8E"/>
    <w:rsid w:val="00A162C0"/>
    <w:rsid w:val="00A24CEC"/>
    <w:rsid w:val="00A4192F"/>
    <w:rsid w:val="00A44EA3"/>
    <w:rsid w:val="00A825FA"/>
    <w:rsid w:val="00A94323"/>
    <w:rsid w:val="00AB106D"/>
    <w:rsid w:val="00AC4464"/>
    <w:rsid w:val="00AC4503"/>
    <w:rsid w:val="00AD538B"/>
    <w:rsid w:val="00AD5615"/>
    <w:rsid w:val="00B005C3"/>
    <w:rsid w:val="00B15129"/>
    <w:rsid w:val="00B30538"/>
    <w:rsid w:val="00B5029F"/>
    <w:rsid w:val="00B51E34"/>
    <w:rsid w:val="00B5385E"/>
    <w:rsid w:val="00B66C29"/>
    <w:rsid w:val="00BD7F5D"/>
    <w:rsid w:val="00C12052"/>
    <w:rsid w:val="00C264D3"/>
    <w:rsid w:val="00C41AE5"/>
    <w:rsid w:val="00C42B12"/>
    <w:rsid w:val="00C4651C"/>
    <w:rsid w:val="00C62FED"/>
    <w:rsid w:val="00C74C79"/>
    <w:rsid w:val="00C83EEF"/>
    <w:rsid w:val="00CA0139"/>
    <w:rsid w:val="00CA414F"/>
    <w:rsid w:val="00CC053B"/>
    <w:rsid w:val="00CC524C"/>
    <w:rsid w:val="00D10DB6"/>
    <w:rsid w:val="00D626C5"/>
    <w:rsid w:val="00D709F7"/>
    <w:rsid w:val="00D71164"/>
    <w:rsid w:val="00D71920"/>
    <w:rsid w:val="00D87672"/>
    <w:rsid w:val="00DA0534"/>
    <w:rsid w:val="00DA480E"/>
    <w:rsid w:val="00DD0B29"/>
    <w:rsid w:val="00DF6372"/>
    <w:rsid w:val="00E06A13"/>
    <w:rsid w:val="00E35206"/>
    <w:rsid w:val="00E6378B"/>
    <w:rsid w:val="00E71195"/>
    <w:rsid w:val="00F0351D"/>
    <w:rsid w:val="00F04225"/>
    <w:rsid w:val="00F11C25"/>
    <w:rsid w:val="00F335AC"/>
    <w:rsid w:val="00F70BD4"/>
    <w:rsid w:val="00F91C99"/>
    <w:rsid w:val="00F95C41"/>
    <w:rsid w:val="00F96A6E"/>
    <w:rsid w:val="00FA27D8"/>
    <w:rsid w:val="00FB3A16"/>
    <w:rsid w:val="00FE1875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E8B6"/>
  <w15:docId w15:val="{4B1EFE3A-A096-44FF-9FE1-1DF5DCC5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C25"/>
  </w:style>
  <w:style w:type="paragraph" w:styleId="3">
    <w:name w:val="heading 3"/>
    <w:next w:val="a"/>
    <w:link w:val="30"/>
    <w:uiPriority w:val="9"/>
    <w:unhideWhenUsed/>
    <w:qFormat/>
    <w:rsid w:val="00CC053B"/>
    <w:pPr>
      <w:keepNext/>
      <w:keepLines/>
      <w:spacing w:after="13" w:line="248" w:lineRule="auto"/>
      <w:ind w:left="31" w:right="40" w:hanging="10"/>
      <w:jc w:val="center"/>
      <w:outlineLvl w:val="2"/>
    </w:pPr>
    <w:rPr>
      <w:rFonts w:ascii="Cambria" w:eastAsia="Cambria" w:hAnsi="Cambria" w:cs="Cambria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7E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B7E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B7EFC"/>
    <w:pPr>
      <w:spacing w:after="0" w:line="240" w:lineRule="auto"/>
    </w:pPr>
  </w:style>
  <w:style w:type="paragraph" w:styleId="a6">
    <w:name w:val="Body Text"/>
    <w:basedOn w:val="a"/>
    <w:link w:val="a7"/>
    <w:rsid w:val="009874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9874F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4E1BD2"/>
  </w:style>
  <w:style w:type="paragraph" w:styleId="a8">
    <w:name w:val="Normal (Web)"/>
    <w:basedOn w:val="a"/>
    <w:uiPriority w:val="99"/>
    <w:unhideWhenUsed/>
    <w:rsid w:val="00DD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7B00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E637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C053B"/>
    <w:rPr>
      <w:rFonts w:ascii="Cambria" w:eastAsia="Cambria" w:hAnsi="Cambria" w:cs="Cambria"/>
      <w:b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13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3DE1"/>
    <w:rPr>
      <w:rFonts w:ascii="Segoe UI" w:hAnsi="Segoe UI" w:cs="Segoe UI"/>
      <w:sz w:val="18"/>
      <w:szCs w:val="18"/>
    </w:rPr>
  </w:style>
  <w:style w:type="paragraph" w:styleId="ac">
    <w:name w:val="Title"/>
    <w:basedOn w:val="a"/>
    <w:next w:val="ad"/>
    <w:link w:val="ae"/>
    <w:qFormat/>
    <w:rsid w:val="007D63D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e">
    <w:name w:val="Заголовок Знак"/>
    <w:basedOn w:val="a0"/>
    <w:link w:val="ac"/>
    <w:rsid w:val="007D63DC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7D63D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d"/>
    <w:uiPriority w:val="11"/>
    <w:rsid w:val="007D63DC"/>
    <w:rPr>
      <w:color w:val="5A5A5A" w:themeColor="text1" w:themeTint="A5"/>
      <w:spacing w:val="15"/>
    </w:rPr>
  </w:style>
  <w:style w:type="paragraph" w:customStyle="1" w:styleId="Default">
    <w:name w:val="Default"/>
    <w:rsid w:val="007D63D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alibri105pt">
    <w:name w:val="Основной текст + Calibri;10;5 pt;Полужирный"/>
    <w:rsid w:val="004943E6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2">
    <w:name w:val="Основной текст (2)"/>
    <w:basedOn w:val="a"/>
    <w:rsid w:val="004943E6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Calibri"/>
      <w:b/>
      <w:bCs/>
      <w:kern w:val="1"/>
      <w:sz w:val="20"/>
      <w:szCs w:val="20"/>
      <w:lang w:eastAsia="ar-SA"/>
    </w:rPr>
  </w:style>
  <w:style w:type="paragraph" w:customStyle="1" w:styleId="c15">
    <w:name w:val="c15"/>
    <w:basedOn w:val="a"/>
    <w:rsid w:val="00E3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35206"/>
  </w:style>
  <w:style w:type="character" w:customStyle="1" w:styleId="c2">
    <w:name w:val="c2"/>
    <w:basedOn w:val="a0"/>
    <w:rsid w:val="00E35206"/>
  </w:style>
  <w:style w:type="paragraph" w:styleId="HTML">
    <w:name w:val="HTML Preformatted"/>
    <w:basedOn w:val="a"/>
    <w:link w:val="HTML0"/>
    <w:uiPriority w:val="99"/>
    <w:semiHidden/>
    <w:unhideWhenUsed/>
    <w:rsid w:val="00106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648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32589-9AD0-4F21-85A4-81ABA18F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 Горлова</cp:lastModifiedBy>
  <cp:revision>8</cp:revision>
  <cp:lastPrinted>2017-02-18T04:07:00Z</cp:lastPrinted>
  <dcterms:created xsi:type="dcterms:W3CDTF">2022-06-20T21:32:00Z</dcterms:created>
  <dcterms:modified xsi:type="dcterms:W3CDTF">2023-10-22T11:30:00Z</dcterms:modified>
</cp:coreProperties>
</file>